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80" w:rsidRPr="007F4F72" w:rsidRDefault="00455E80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Washington State Judicial Branch</w:t>
      </w:r>
    </w:p>
    <w:p w:rsidR="00C43010" w:rsidRDefault="00A7637C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202</w:t>
      </w:r>
      <w:r w:rsidR="00942150">
        <w:rPr>
          <w:rFonts w:eastAsia="Calibri" w:cstheme="minorHAnsi"/>
          <w:b/>
          <w:sz w:val="32"/>
          <w:szCs w:val="32"/>
        </w:rPr>
        <w:t>5-27</w:t>
      </w:r>
      <w:r w:rsidR="007F4F72">
        <w:rPr>
          <w:rFonts w:eastAsia="Calibri" w:cstheme="minorHAnsi"/>
          <w:b/>
          <w:sz w:val="32"/>
          <w:szCs w:val="32"/>
        </w:rPr>
        <w:t xml:space="preserve"> </w:t>
      </w:r>
      <w:r w:rsidR="00942150">
        <w:rPr>
          <w:rFonts w:eastAsia="Calibri" w:cstheme="minorHAnsi"/>
          <w:b/>
          <w:sz w:val="32"/>
          <w:szCs w:val="32"/>
        </w:rPr>
        <w:t>Biennial</w:t>
      </w:r>
      <w:r w:rsidR="00455E80" w:rsidRPr="007F4F72">
        <w:rPr>
          <w:rFonts w:eastAsia="Calibri" w:cstheme="minorHAnsi"/>
          <w:b/>
          <w:sz w:val="32"/>
          <w:szCs w:val="32"/>
        </w:rPr>
        <w:t xml:space="preserve"> </w:t>
      </w:r>
      <w:r w:rsidR="007F4F72">
        <w:rPr>
          <w:rFonts w:eastAsia="Calibri" w:cstheme="minorHAnsi"/>
          <w:b/>
          <w:sz w:val="32"/>
          <w:szCs w:val="32"/>
        </w:rPr>
        <w:t>Budget</w:t>
      </w:r>
    </w:p>
    <w:p w:rsidR="00E46761" w:rsidRPr="007F4F72" w:rsidRDefault="00E46761" w:rsidP="00C43010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E46761">
        <w:rPr>
          <w:rFonts w:eastAsia="Calibri" w:cstheme="minorHAnsi"/>
          <w:b/>
          <w:sz w:val="32"/>
          <w:szCs w:val="32"/>
          <w:highlight w:val="yellow"/>
        </w:rPr>
        <w:t>[ENTER TITLE HERE]</w:t>
      </w:r>
    </w:p>
    <w:p w:rsidR="00C43010" w:rsidRPr="00C43010" w:rsidRDefault="00C43010" w:rsidP="00C4301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7327" w:rsidRPr="00F253B8" w:rsidRDefault="007649E6" w:rsidP="000F7327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>Agency:</w:t>
      </w:r>
      <w:r w:rsidRPr="00F253B8">
        <w:rPr>
          <w:rFonts w:cs="Arial"/>
        </w:rPr>
        <w:t xml:space="preserve"> </w:t>
      </w:r>
      <w:r w:rsidR="000F7327" w:rsidRPr="005E2402">
        <w:rPr>
          <w:rFonts w:cs="Arial"/>
          <w:highlight w:val="yellow"/>
        </w:rPr>
        <w:t>[Enter Text Here]</w:t>
      </w:r>
    </w:p>
    <w:p w:rsidR="003C4848" w:rsidRPr="00F253B8" w:rsidRDefault="003C4848" w:rsidP="00873696">
      <w:pPr>
        <w:spacing w:after="0" w:line="240" w:lineRule="auto"/>
        <w:rPr>
          <w:rFonts w:cs="Arial"/>
        </w:rPr>
      </w:pPr>
    </w:p>
    <w:p w:rsidR="00FD322D" w:rsidRPr="00D36D5C" w:rsidRDefault="007649E6" w:rsidP="00873696">
      <w:pPr>
        <w:spacing w:after="0" w:line="240" w:lineRule="auto"/>
        <w:rPr>
          <w:rFonts w:cs="Arial"/>
        </w:rPr>
      </w:pPr>
      <w:r w:rsidRPr="00F253B8">
        <w:rPr>
          <w:rFonts w:cs="Arial"/>
          <w:b/>
        </w:rPr>
        <w:t xml:space="preserve">Decision Package </w:t>
      </w:r>
      <w:r w:rsidR="007F4F72">
        <w:rPr>
          <w:rFonts w:cs="Arial"/>
          <w:b/>
        </w:rPr>
        <w:t>Code/</w:t>
      </w:r>
      <w:r w:rsidRPr="00F253B8">
        <w:rPr>
          <w:rFonts w:cs="Arial"/>
          <w:b/>
        </w:rPr>
        <w:t>Title:</w:t>
      </w:r>
      <w:r w:rsidR="00FD322D" w:rsidRPr="00F253B8">
        <w:rPr>
          <w:rFonts w:cs="Arial"/>
        </w:rPr>
        <w:t xml:space="preserve"> </w:t>
      </w:r>
      <w:r w:rsidR="00D36D5C" w:rsidRPr="00D36D5C">
        <w:rPr>
          <w:rFonts w:cs="Arial"/>
          <w:highlight w:val="yellow"/>
        </w:rPr>
        <w:t xml:space="preserve">[Leave Blank. </w:t>
      </w:r>
      <w:r w:rsidR="007F4F72" w:rsidRPr="00D36D5C">
        <w:rPr>
          <w:rFonts w:cs="Arial"/>
          <w:highlight w:val="yellow"/>
        </w:rPr>
        <w:t>AOC Budget Staff will complete</w:t>
      </w:r>
      <w:r w:rsidR="00D36D5C">
        <w:rPr>
          <w:rFonts w:cs="Arial"/>
          <w:highlight w:val="yellow"/>
        </w:rPr>
        <w:t>.]</w:t>
      </w:r>
    </w:p>
    <w:p w:rsidR="00397BEB" w:rsidRPr="00F253B8" w:rsidRDefault="00397BEB" w:rsidP="00397BEB">
      <w:pPr>
        <w:spacing w:after="0" w:line="240" w:lineRule="auto"/>
        <w:rPr>
          <w:rFonts w:cs="Arial"/>
          <w:b/>
        </w:rPr>
      </w:pPr>
    </w:p>
    <w:p w:rsidR="00E17653" w:rsidRDefault="00E17653" w:rsidP="006A64D0">
      <w:pPr>
        <w:spacing w:after="0"/>
        <w:rPr>
          <w:rFonts w:cs="Arial"/>
          <w:b/>
        </w:rPr>
      </w:pPr>
      <w:r w:rsidRPr="00F253B8">
        <w:rPr>
          <w:rFonts w:cs="Arial"/>
          <w:b/>
        </w:rPr>
        <w:t>Agency Recommendation Summary Text:</w:t>
      </w:r>
    </w:p>
    <w:p w:rsidR="00D35F14" w:rsidRPr="00F253B8" w:rsidRDefault="00D35F14" w:rsidP="00D35F14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7F4F72" w:rsidRDefault="007F4F72" w:rsidP="006A64D0">
      <w:pPr>
        <w:spacing w:after="0"/>
        <w:rPr>
          <w:rFonts w:cs="Arial"/>
          <w:b/>
        </w:rPr>
      </w:pPr>
    </w:p>
    <w:p w:rsidR="007F4F72" w:rsidRDefault="007F4F72" w:rsidP="007F4F72">
      <w:pPr>
        <w:spacing w:line="267" w:lineRule="exact"/>
        <w:rPr>
          <w:b/>
        </w:rPr>
      </w:pPr>
      <w:r w:rsidRPr="00CB7137">
        <w:rPr>
          <w:b/>
        </w:rPr>
        <w:t>Fiscal Summary:</w:t>
      </w:r>
      <w:r>
        <w:rPr>
          <w:b/>
        </w:rPr>
        <w:t xml:space="preserve"> </w:t>
      </w:r>
      <w:r w:rsidR="00D35F14" w:rsidRPr="00D36D5C">
        <w:rPr>
          <w:rFonts w:cs="Arial"/>
          <w:highlight w:val="yellow"/>
        </w:rPr>
        <w:t>[</w:t>
      </w:r>
      <w:r w:rsidR="00D35F14">
        <w:rPr>
          <w:rFonts w:cs="Arial"/>
          <w:highlight w:val="yellow"/>
        </w:rPr>
        <w:t>OCLA/OPD Complete. All others l</w:t>
      </w:r>
      <w:r w:rsidR="00D35F14" w:rsidRPr="00D36D5C">
        <w:rPr>
          <w:rFonts w:cs="Arial"/>
          <w:highlight w:val="yellow"/>
        </w:rPr>
        <w:t xml:space="preserve">eave </w:t>
      </w:r>
      <w:r w:rsidR="00620832">
        <w:rPr>
          <w:rFonts w:cs="Arial"/>
          <w:highlight w:val="yellow"/>
        </w:rPr>
        <w:t>b</w:t>
      </w:r>
      <w:r w:rsidR="00620832" w:rsidRPr="00D36D5C">
        <w:rPr>
          <w:rFonts w:cs="Arial"/>
          <w:highlight w:val="yellow"/>
        </w:rPr>
        <w:t>lank</w:t>
      </w:r>
      <w:r w:rsidR="00620832">
        <w:rPr>
          <w:rFonts w:cs="Arial"/>
          <w:highlight w:val="yellow"/>
        </w:rPr>
        <w:t xml:space="preserve">, </w:t>
      </w:r>
      <w:r w:rsidR="00620832" w:rsidRPr="00D36D5C">
        <w:rPr>
          <w:rFonts w:cs="Arial"/>
          <w:highlight w:val="yellow"/>
        </w:rPr>
        <w:t>AOC</w:t>
      </w:r>
      <w:r w:rsidR="00D35F14" w:rsidRPr="00D36D5C">
        <w:rPr>
          <w:rFonts w:cs="Arial"/>
          <w:highlight w:val="yellow"/>
        </w:rPr>
        <w:t xml:space="preserve"> Budget Staff will complete</w:t>
      </w:r>
      <w:r w:rsidR="00D35F14">
        <w:rPr>
          <w:rFonts w:cs="Arial"/>
          <w:highlight w:val="yellow"/>
        </w:rPr>
        <w:t>.]</w:t>
      </w:r>
    </w:p>
    <w:tbl>
      <w:tblPr>
        <w:tblStyle w:val="TableGrid"/>
        <w:tblW w:w="0" w:type="auto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74"/>
        <w:gridCol w:w="2068"/>
        <w:gridCol w:w="1459"/>
        <w:gridCol w:w="1440"/>
        <w:gridCol w:w="1470"/>
        <w:gridCol w:w="1470"/>
        <w:gridCol w:w="1313"/>
      </w:tblGrid>
      <w:tr w:rsidR="007F4F72" w:rsidRPr="00C64E6D" w:rsidTr="009F63FD">
        <w:trPr>
          <w:trHeight w:val="598"/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CB7137" w:rsidRDefault="007F4F72" w:rsidP="009F63FD">
            <w:pPr>
              <w:spacing w:before="40" w:after="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94215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942150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942150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CB7137" w:rsidRDefault="007F4F72" w:rsidP="009F63FD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FY 202</w:t>
            </w:r>
            <w:r w:rsidR="00942150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7F4F72" w:rsidRPr="00E96C38" w:rsidRDefault="007F4F72" w:rsidP="009F63FD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Biennial</w:t>
            </w:r>
          </w:p>
        </w:tc>
      </w:tr>
      <w:tr w:rsidR="007F4F72" w:rsidRPr="00C64E6D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Staffing</w:t>
            </w:r>
          </w:p>
        </w:tc>
      </w:tr>
      <w:tr w:rsidR="007F4F72" w:rsidRPr="00C64E6D" w:rsidTr="009F63FD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>FTEs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E96C3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0439EC">
              <w:rPr>
                <w:rFonts w:cstheme="minorHAnsi"/>
                <w:b/>
                <w:sz w:val="24"/>
                <w:szCs w:val="24"/>
              </w:rPr>
              <w:t>.0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7F4F72" w:rsidRPr="00C64E6D" w:rsidTr="009F63FD">
        <w:trPr>
          <w:trHeight w:val="467"/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</w:tcPr>
          <w:p w:rsidR="007F4F72" w:rsidRPr="00E96C38" w:rsidRDefault="007F4F72" w:rsidP="009F63FD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sz w:val="24"/>
                <w:szCs w:val="24"/>
              </w:rPr>
              <w:t>Operating Expenditures</w:t>
            </w:r>
          </w:p>
        </w:tc>
      </w:tr>
      <w:tr w:rsidR="007F4F72" w:rsidRPr="00C64E6D" w:rsidTr="00EF7572">
        <w:trPr>
          <w:jc w:val="center"/>
        </w:trPr>
        <w:tc>
          <w:tcPr>
            <w:tcW w:w="1574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sz w:val="24"/>
                <w:szCs w:val="24"/>
              </w:rPr>
              <w:t xml:space="preserve">Fund </w:t>
            </w:r>
            <w:r>
              <w:rPr>
                <w:rFonts w:cstheme="minorHAnsi"/>
                <w:sz w:val="24"/>
                <w:szCs w:val="24"/>
              </w:rPr>
              <w:t>XXX-X</w:t>
            </w:r>
          </w:p>
        </w:tc>
        <w:tc>
          <w:tcPr>
            <w:tcW w:w="2068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  <w:tcBorders>
              <w:bottom w:val="single" w:sz="2" w:space="0" w:color="D9D9D9" w:themeColor="background1" w:themeShade="D9"/>
            </w:tcBorders>
          </w:tcPr>
          <w:p w:rsidR="007F4F72" w:rsidRPr="00E96C38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tcBorders>
              <w:bottom w:val="single" w:sz="2" w:space="0" w:color="D9D9D9" w:themeColor="background1" w:themeShade="D9"/>
            </w:tcBorders>
            <w:vAlign w:val="center"/>
          </w:tcPr>
          <w:p w:rsidR="007F4F72" w:rsidRPr="00CB7137" w:rsidRDefault="007F4F72" w:rsidP="007F4F72">
            <w:pPr>
              <w:spacing w:before="40" w:after="40"/>
              <w:jc w:val="right"/>
              <w:rPr>
                <w:rFonts w:cstheme="minorHAnsi"/>
                <w:sz w:val="24"/>
                <w:szCs w:val="24"/>
              </w:rPr>
            </w:pPr>
            <w:r w:rsidRPr="00CB7137">
              <w:rPr>
                <w:rFonts w:cstheme="minorHAnsi"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  <w:tcBorders>
              <w:bottom w:val="single" w:sz="2" w:space="0" w:color="D9D9D9" w:themeColor="background1" w:themeShade="D9"/>
            </w:tcBorders>
          </w:tcPr>
          <w:p w:rsidR="007F4F72" w:rsidRPr="00587BDE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96C38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  <w:tr w:rsidR="007F4F72" w:rsidRPr="00C64E6D" w:rsidTr="009F63FD">
        <w:trPr>
          <w:jc w:val="center"/>
        </w:trPr>
        <w:tc>
          <w:tcPr>
            <w:tcW w:w="10794" w:type="dxa"/>
            <w:gridSpan w:val="7"/>
            <w:shd w:val="clear" w:color="auto" w:fill="DBE5F1" w:themeFill="accent1" w:themeFillTint="33"/>
            <w:vAlign w:val="center"/>
          </w:tcPr>
          <w:p w:rsidR="007F4F72" w:rsidRPr="00CB7137" w:rsidRDefault="007F4F72" w:rsidP="009F63FD">
            <w:pPr>
              <w:spacing w:before="40" w:after="40"/>
              <w:rPr>
                <w:rFonts w:cstheme="minorHAnsi"/>
                <w:color w:val="000000"/>
                <w:sz w:val="24"/>
                <w:szCs w:val="24"/>
              </w:rPr>
            </w:pPr>
            <w:r w:rsidRPr="00CB7137">
              <w:rPr>
                <w:rFonts w:cstheme="minorHAnsi"/>
                <w:b/>
                <w:sz w:val="24"/>
                <w:szCs w:val="24"/>
              </w:rPr>
              <w:t>Total</w:t>
            </w:r>
            <w:r>
              <w:rPr>
                <w:rFonts w:cstheme="minorHAnsi"/>
                <w:b/>
                <w:sz w:val="24"/>
                <w:szCs w:val="24"/>
              </w:rPr>
              <w:t xml:space="preserve"> Expenditures</w:t>
            </w:r>
          </w:p>
        </w:tc>
      </w:tr>
      <w:tr w:rsidR="007F4F72" w:rsidRPr="00C64E6D" w:rsidTr="00CB253B">
        <w:trPr>
          <w:jc w:val="center"/>
        </w:trPr>
        <w:tc>
          <w:tcPr>
            <w:tcW w:w="1574" w:type="dxa"/>
            <w:vAlign w:val="center"/>
          </w:tcPr>
          <w:p w:rsidR="007F4F72" w:rsidRPr="00CB7137" w:rsidRDefault="007F4F72" w:rsidP="007F4F72">
            <w:pPr>
              <w:spacing w:before="40" w:after="4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59" w:type="dxa"/>
            <w:vAlign w:val="center"/>
          </w:tcPr>
          <w:p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40" w:type="dxa"/>
          </w:tcPr>
          <w:p w:rsidR="007F4F72" w:rsidRPr="000439EC" w:rsidRDefault="007F4F72" w:rsidP="007F4F72">
            <w:pPr>
              <w:spacing w:before="40" w:after="40"/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  <w:tc>
          <w:tcPr>
            <w:tcW w:w="1470" w:type="dxa"/>
            <w:vAlign w:val="center"/>
          </w:tcPr>
          <w:p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470" w:type="dxa"/>
            <w:vAlign w:val="center"/>
          </w:tcPr>
          <w:p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 xml:space="preserve">$0 </w:t>
            </w:r>
          </w:p>
        </w:tc>
        <w:tc>
          <w:tcPr>
            <w:tcW w:w="1313" w:type="dxa"/>
          </w:tcPr>
          <w:p w:rsidR="007F4F72" w:rsidRPr="00705803" w:rsidRDefault="007F4F72" w:rsidP="007F4F72">
            <w:pPr>
              <w:spacing w:before="40" w:after="4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439EC">
              <w:rPr>
                <w:rFonts w:cstheme="minorHAnsi"/>
                <w:b/>
                <w:color w:val="000000"/>
                <w:sz w:val="24"/>
                <w:szCs w:val="24"/>
              </w:rPr>
              <w:t>$0</w:t>
            </w:r>
          </w:p>
        </w:tc>
      </w:tr>
    </w:tbl>
    <w:p w:rsidR="007F4F72" w:rsidRPr="00F253B8" w:rsidRDefault="007F4F72" w:rsidP="006A64D0">
      <w:pPr>
        <w:spacing w:after="0"/>
        <w:rPr>
          <w:rFonts w:cs="Arial"/>
          <w:b/>
        </w:rPr>
      </w:pPr>
    </w:p>
    <w:p w:rsidR="00B322EB" w:rsidRPr="00F253B8" w:rsidRDefault="00B322EB" w:rsidP="00873696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Package Description:</w:t>
      </w:r>
    </w:p>
    <w:p w:rsidR="007C321E" w:rsidRPr="00F253B8" w:rsidRDefault="004D7311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483F25" w:rsidRPr="00F253B8" w:rsidRDefault="00483F25" w:rsidP="00591665">
      <w:pPr>
        <w:spacing w:after="0" w:line="240" w:lineRule="auto"/>
        <w:rPr>
          <w:rFonts w:cs="Arial"/>
          <w:b/>
        </w:rPr>
      </w:pPr>
    </w:p>
    <w:p w:rsidR="00E02127" w:rsidRDefault="00E02127" w:rsidP="00D93115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Fully describe and quantify expected impacts on state residents</w:t>
      </w:r>
      <w:r>
        <w:rPr>
          <w:rFonts w:cs="Arial"/>
          <w:b/>
        </w:rPr>
        <w:t>.</w:t>
      </w:r>
    </w:p>
    <w:p w:rsidR="00E02127" w:rsidRPr="00F253B8" w:rsidRDefault="00E02127" w:rsidP="00E021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E02127" w:rsidRDefault="00E02127" w:rsidP="00D93115">
      <w:pPr>
        <w:spacing w:after="0" w:line="240" w:lineRule="auto"/>
        <w:rPr>
          <w:rFonts w:cs="Arial"/>
          <w:b/>
        </w:rPr>
      </w:pPr>
    </w:p>
    <w:p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Explain w</w:t>
      </w:r>
      <w:r w:rsidRPr="00F253B8">
        <w:rPr>
          <w:rFonts w:cs="Arial"/>
          <w:b/>
        </w:rPr>
        <w:t xml:space="preserve">hat alternatives were explored by the agency and why </w:t>
      </w:r>
      <w:r w:rsidR="00FC3A86">
        <w:rPr>
          <w:rFonts w:cs="Arial"/>
          <w:b/>
        </w:rPr>
        <w:t>this was the best option chosen.</w:t>
      </w:r>
    </w:p>
    <w:p w:rsidR="000F7327" w:rsidRPr="00F253B8" w:rsidRDefault="000F7327" w:rsidP="000F7327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E17653" w:rsidRPr="00F253B8" w:rsidRDefault="00E17653" w:rsidP="00D93115">
      <w:pPr>
        <w:spacing w:after="0" w:line="240" w:lineRule="auto"/>
        <w:rPr>
          <w:rFonts w:cs="Arial"/>
          <w:b/>
        </w:rPr>
      </w:pPr>
    </w:p>
    <w:p w:rsidR="00D93115" w:rsidRDefault="006030E8" w:rsidP="00D93115">
      <w:pPr>
        <w:spacing w:after="0" w:line="240" w:lineRule="auto"/>
        <w:rPr>
          <w:rFonts w:cs="Arial"/>
        </w:rPr>
      </w:pPr>
      <w:r>
        <w:rPr>
          <w:rFonts w:cs="Arial"/>
          <w:b/>
        </w:rPr>
        <w:t>What are the c</w:t>
      </w:r>
      <w:r w:rsidR="00D93115" w:rsidRPr="00F253B8">
        <w:rPr>
          <w:rFonts w:cs="Arial"/>
          <w:b/>
        </w:rPr>
        <w:t xml:space="preserve">onsequences of </w:t>
      </w:r>
      <w:r>
        <w:rPr>
          <w:rFonts w:cs="Arial"/>
          <w:b/>
        </w:rPr>
        <w:t>n</w:t>
      </w:r>
      <w:r w:rsidR="00D93115" w:rsidRPr="00F253B8">
        <w:rPr>
          <w:rFonts w:cs="Arial"/>
          <w:b/>
        </w:rPr>
        <w:t xml:space="preserve">ot </w:t>
      </w:r>
      <w:r>
        <w:rPr>
          <w:rFonts w:cs="Arial"/>
          <w:b/>
        </w:rPr>
        <w:t>f</w:t>
      </w:r>
      <w:r w:rsidR="00D93115" w:rsidRPr="00F253B8">
        <w:rPr>
          <w:rFonts w:cs="Arial"/>
          <w:b/>
        </w:rPr>
        <w:t xml:space="preserve">unding </w:t>
      </w:r>
      <w:r>
        <w:rPr>
          <w:rFonts w:cs="Arial"/>
          <w:b/>
        </w:rPr>
        <w:t>t</w:t>
      </w:r>
      <w:r w:rsidR="00D93115" w:rsidRPr="00F253B8">
        <w:rPr>
          <w:rFonts w:cs="Arial"/>
          <w:b/>
        </w:rPr>
        <w:t xml:space="preserve">his </w:t>
      </w:r>
      <w:r>
        <w:rPr>
          <w:rFonts w:cs="Arial"/>
          <w:b/>
        </w:rPr>
        <w:t>r</w:t>
      </w:r>
      <w:r w:rsidR="00D93115" w:rsidRPr="00F253B8">
        <w:rPr>
          <w:rFonts w:cs="Arial"/>
          <w:b/>
        </w:rPr>
        <w:t>equest</w:t>
      </w:r>
      <w:r w:rsidR="00B82D91">
        <w:rPr>
          <w:rFonts w:cs="Arial"/>
        </w:rPr>
        <w:t>?</w:t>
      </w:r>
    </w:p>
    <w:p w:rsidR="00D93115" w:rsidRPr="00F253B8" w:rsidRDefault="00D93115" w:rsidP="00D9311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E26170" w:rsidRPr="00F253B8" w:rsidRDefault="00E26170" w:rsidP="00D93115">
      <w:pPr>
        <w:spacing w:after="0" w:line="240" w:lineRule="auto"/>
        <w:rPr>
          <w:rFonts w:cs="Arial"/>
        </w:rPr>
      </w:pPr>
    </w:p>
    <w:p w:rsidR="004D7311" w:rsidRDefault="00B82D91" w:rsidP="0087369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Is this an e</w:t>
      </w:r>
      <w:r w:rsidR="006030E8" w:rsidRPr="00F253B8">
        <w:rPr>
          <w:rFonts w:cs="Arial"/>
          <w:b/>
        </w:rPr>
        <w:t>xpansion or alteration of a current program or service</w:t>
      </w:r>
      <w:r>
        <w:rPr>
          <w:rFonts w:cs="Arial"/>
          <w:b/>
        </w:rPr>
        <w:t>?</w:t>
      </w:r>
    </w:p>
    <w:p w:rsidR="004D7311" w:rsidRPr="00F253B8" w:rsidRDefault="004D7311" w:rsidP="00483F2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1C752E" w:rsidRPr="00F253B8" w:rsidRDefault="001C752E" w:rsidP="00483F25">
      <w:pPr>
        <w:spacing w:after="0" w:line="240" w:lineRule="auto"/>
        <w:rPr>
          <w:rFonts w:cs="Arial"/>
        </w:rPr>
      </w:pPr>
    </w:p>
    <w:p w:rsidR="00AF7152" w:rsidRPr="00F253B8" w:rsidRDefault="008C3F67" w:rsidP="00996512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Decision Package expenditure, FTE and revenue assumptions</w:t>
      </w:r>
      <w:r w:rsidR="003E1E41" w:rsidRPr="00F253B8">
        <w:rPr>
          <w:rFonts w:cs="Arial"/>
          <w:b/>
        </w:rPr>
        <w:t>:</w:t>
      </w:r>
    </w:p>
    <w:p w:rsidR="00AF7152" w:rsidRPr="00F253B8" w:rsidRDefault="008C3F67" w:rsidP="00BC7CCA">
      <w:pPr>
        <w:spacing w:after="0" w:line="240" w:lineRule="auto"/>
        <w:ind w:left="720"/>
        <w:rPr>
          <w:rFonts w:cs="Arial"/>
        </w:rPr>
      </w:pPr>
      <w:r w:rsidRPr="00BC7CCA">
        <w:rPr>
          <w:rFonts w:cs="Arial"/>
          <w:b/>
        </w:rPr>
        <w:t>Staffing Assumptions</w:t>
      </w:r>
      <w:r w:rsidR="00B6637B" w:rsidRPr="00F253B8">
        <w:rPr>
          <w:rFonts w:cs="Arial"/>
        </w:rPr>
        <w:t xml:space="preserve"> </w:t>
      </w:r>
    </w:p>
    <w:p w:rsidR="00046932" w:rsidRDefault="00046932" w:rsidP="00046932">
      <w:pPr>
        <w:spacing w:after="0" w:line="240" w:lineRule="auto"/>
        <w:rPr>
          <w:rFonts w:cs="Arial"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3625"/>
        <w:gridCol w:w="875"/>
        <w:gridCol w:w="810"/>
        <w:gridCol w:w="810"/>
        <w:gridCol w:w="794"/>
        <w:gridCol w:w="3553"/>
      </w:tblGrid>
      <w:tr w:rsidR="00AC7CDA" w:rsidTr="00AC7CDA">
        <w:trPr>
          <w:trHeight w:val="521"/>
        </w:trPr>
        <w:tc>
          <w:tcPr>
            <w:tcW w:w="3625" w:type="dxa"/>
            <w:vMerge w:val="restart"/>
            <w:vAlign w:val="bottom"/>
          </w:tcPr>
          <w:p w:rsidR="00AC7CDA" w:rsidRPr="00E45E69" w:rsidRDefault="00AC7CDA" w:rsidP="00E45E69">
            <w:pPr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Job Title</w:t>
            </w:r>
          </w:p>
          <w:p w:rsidR="00AC7CDA" w:rsidRDefault="00AC7CDA" w:rsidP="00E45E69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>Classification</w:t>
            </w:r>
          </w:p>
        </w:tc>
        <w:tc>
          <w:tcPr>
            <w:tcW w:w="3289" w:type="dxa"/>
            <w:gridSpan w:val="4"/>
            <w:vAlign w:val="bottom"/>
          </w:tcPr>
          <w:p w:rsidR="00AC7CDA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#s of FTE</w:t>
            </w:r>
          </w:p>
          <w:p w:rsidR="00AC7CDA" w:rsidRPr="00E45E69" w:rsidRDefault="00AC7CDA" w:rsidP="00E45E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Round to Nearest Tenth</w:t>
            </w:r>
          </w:p>
        </w:tc>
        <w:tc>
          <w:tcPr>
            <w:tcW w:w="3553" w:type="dxa"/>
            <w:vMerge w:val="restart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  <w:r w:rsidRPr="00E45E69">
              <w:rPr>
                <w:rFonts w:cs="Arial"/>
                <w:b/>
              </w:rPr>
              <w:t xml:space="preserve">Workload </w:t>
            </w:r>
            <w:r>
              <w:rPr>
                <w:rFonts w:cs="Arial"/>
                <w:b/>
              </w:rPr>
              <w:t>A</w:t>
            </w:r>
            <w:r w:rsidRPr="00E45E69">
              <w:rPr>
                <w:rFonts w:cs="Arial"/>
                <w:b/>
              </w:rPr>
              <w:t>ssumptions</w:t>
            </w:r>
            <w:r>
              <w:rPr>
                <w:rFonts w:cs="Arial"/>
                <w:b/>
              </w:rPr>
              <w:t>/Description</w:t>
            </w:r>
          </w:p>
        </w:tc>
      </w:tr>
      <w:tr w:rsidR="00AC7CDA" w:rsidTr="00C95E07">
        <w:trPr>
          <w:trHeight w:val="377"/>
        </w:trPr>
        <w:tc>
          <w:tcPr>
            <w:tcW w:w="3625" w:type="dxa"/>
            <w:vMerge/>
            <w:vAlign w:val="bottom"/>
          </w:tcPr>
          <w:p w:rsidR="00AC7CDA" w:rsidRPr="00E45E69" w:rsidRDefault="00AC7CDA" w:rsidP="00E45E69">
            <w:pPr>
              <w:rPr>
                <w:rFonts w:cs="Arial"/>
                <w:b/>
              </w:rPr>
            </w:pPr>
          </w:p>
        </w:tc>
        <w:tc>
          <w:tcPr>
            <w:tcW w:w="875" w:type="dxa"/>
            <w:vAlign w:val="bottom"/>
          </w:tcPr>
          <w:p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6</w:t>
            </w:r>
          </w:p>
        </w:tc>
        <w:tc>
          <w:tcPr>
            <w:tcW w:w="810" w:type="dxa"/>
            <w:vAlign w:val="bottom"/>
          </w:tcPr>
          <w:p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7</w:t>
            </w:r>
          </w:p>
        </w:tc>
        <w:tc>
          <w:tcPr>
            <w:tcW w:w="810" w:type="dxa"/>
            <w:vAlign w:val="bottom"/>
          </w:tcPr>
          <w:p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8</w:t>
            </w:r>
          </w:p>
        </w:tc>
        <w:tc>
          <w:tcPr>
            <w:tcW w:w="794" w:type="dxa"/>
            <w:vAlign w:val="bottom"/>
          </w:tcPr>
          <w:p w:rsidR="00AC7CDA" w:rsidRPr="00E45E69" w:rsidRDefault="00AC7CDA" w:rsidP="00AC7CDA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9</w:t>
            </w:r>
          </w:p>
        </w:tc>
        <w:tc>
          <w:tcPr>
            <w:tcW w:w="3553" w:type="dxa"/>
            <w:vMerge/>
            <w:vAlign w:val="bottom"/>
          </w:tcPr>
          <w:p w:rsidR="00AC7CDA" w:rsidRPr="00E45E69" w:rsidRDefault="00AC7CDA" w:rsidP="00046932">
            <w:pPr>
              <w:rPr>
                <w:rFonts w:cs="Arial"/>
                <w:b/>
              </w:rPr>
            </w:pPr>
          </w:p>
        </w:tc>
      </w:tr>
      <w:tr w:rsidR="00C95E07" w:rsidTr="00C95E07">
        <w:trPr>
          <w:trHeight w:val="458"/>
        </w:trPr>
        <w:tc>
          <w:tcPr>
            <w:tcW w:w="3625" w:type="dxa"/>
            <w:vAlign w:val="bottom"/>
          </w:tcPr>
          <w:p w:rsidR="00E45E69" w:rsidRDefault="00E45E69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:rsidR="00E45E69" w:rsidRDefault="00E45E69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:rsidR="00E45E69" w:rsidRDefault="00E45E69" w:rsidP="00046932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3625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3625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3625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  <w:tc>
          <w:tcPr>
            <w:tcW w:w="875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794" w:type="dxa"/>
            <w:vAlign w:val="bottom"/>
          </w:tcPr>
          <w:p w:rsidR="00AC7CDA" w:rsidRDefault="00AC7CDA" w:rsidP="00C95E07">
            <w:pPr>
              <w:jc w:val="right"/>
              <w:rPr>
                <w:rFonts w:cs="Arial"/>
              </w:rPr>
            </w:pPr>
          </w:p>
        </w:tc>
        <w:tc>
          <w:tcPr>
            <w:tcW w:w="3553" w:type="dxa"/>
            <w:vAlign w:val="bottom"/>
          </w:tcPr>
          <w:p w:rsidR="00AC7CDA" w:rsidRDefault="00AC7CDA" w:rsidP="00046932">
            <w:pPr>
              <w:rPr>
                <w:rFonts w:cs="Arial"/>
              </w:rPr>
            </w:pPr>
          </w:p>
        </w:tc>
      </w:tr>
    </w:tbl>
    <w:p w:rsidR="00AC7CDA" w:rsidRDefault="00AC7CDA" w:rsidP="00AC7CD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Use Standard Costs?</w:t>
      </w:r>
    </w:p>
    <w:p w:rsidR="00AC7CDA" w:rsidRPr="00F253B8" w:rsidRDefault="00AC7CDA" w:rsidP="00AC7CDA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</w:t>
      </w:r>
      <w:r>
        <w:rPr>
          <w:rFonts w:cs="Arial"/>
          <w:highlight w:val="yellow"/>
        </w:rPr>
        <w:t xml:space="preserve"> Yes or No</w:t>
      </w:r>
      <w:r w:rsidRPr="005E2402">
        <w:rPr>
          <w:rFonts w:cs="Arial"/>
          <w:highlight w:val="yellow"/>
        </w:rPr>
        <w:t xml:space="preserve"> Here]</w:t>
      </w:r>
    </w:p>
    <w:p w:rsidR="00AC7CDA" w:rsidRDefault="00AC7CDA" w:rsidP="00AC7CDA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10467" w:type="dxa"/>
        <w:tblInd w:w="-5" w:type="dxa"/>
        <w:tblLook w:val="04A0" w:firstRow="1" w:lastRow="0" w:firstColumn="1" w:lastColumn="0" w:noHBand="0" w:noVBand="1"/>
      </w:tblPr>
      <w:tblGrid>
        <w:gridCol w:w="2250"/>
        <w:gridCol w:w="1440"/>
        <w:gridCol w:w="1350"/>
        <w:gridCol w:w="1170"/>
        <w:gridCol w:w="1170"/>
        <w:gridCol w:w="3087"/>
      </w:tblGrid>
      <w:tr w:rsidR="00AC7CDA" w:rsidTr="00C95E07">
        <w:trPr>
          <w:trHeight w:val="431"/>
        </w:trPr>
        <w:tc>
          <w:tcPr>
            <w:tcW w:w="2250" w:type="dxa"/>
            <w:vMerge w:val="restart"/>
            <w:vAlign w:val="bottom"/>
          </w:tcPr>
          <w:p w:rsidR="00AC7CDA" w:rsidRPr="00AC7CDA" w:rsidRDefault="00AC7CDA" w:rsidP="009F63FD">
            <w:pPr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If No, Explain Additional Costs</w:t>
            </w:r>
          </w:p>
        </w:tc>
        <w:tc>
          <w:tcPr>
            <w:tcW w:w="5130" w:type="dxa"/>
            <w:gridSpan w:val="4"/>
            <w:vAlign w:val="bottom"/>
          </w:tcPr>
          <w:p w:rsidR="00AC7CDA" w:rsidRPr="00AC7CDA" w:rsidRDefault="00AC7CDA" w:rsidP="009F63FD">
            <w:pPr>
              <w:jc w:val="center"/>
              <w:rPr>
                <w:rFonts w:cs="Arial"/>
                <w:b/>
              </w:rPr>
            </w:pPr>
            <w:r w:rsidRPr="00AC7CDA">
              <w:rPr>
                <w:rFonts w:cs="Arial"/>
                <w:b/>
              </w:rPr>
              <w:t>Round to Nearest $1,000</w:t>
            </w:r>
          </w:p>
        </w:tc>
        <w:tc>
          <w:tcPr>
            <w:tcW w:w="3087" w:type="dxa"/>
            <w:vMerge w:val="restart"/>
            <w:vAlign w:val="bottom"/>
          </w:tcPr>
          <w:p w:rsidR="00AC7CDA" w:rsidRPr="00AC7CDA" w:rsidRDefault="00AC7CDA" w:rsidP="009F63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Description/Assumptions</w:t>
            </w:r>
          </w:p>
        </w:tc>
      </w:tr>
      <w:tr w:rsidR="00AC7CDA" w:rsidTr="00C95E07">
        <w:trPr>
          <w:trHeight w:val="269"/>
        </w:trPr>
        <w:tc>
          <w:tcPr>
            <w:tcW w:w="2250" w:type="dxa"/>
            <w:vMerge/>
            <w:vAlign w:val="bottom"/>
          </w:tcPr>
          <w:p w:rsidR="00AC7CDA" w:rsidRPr="00E45E69" w:rsidRDefault="00AC7CDA" w:rsidP="009F63FD">
            <w:pPr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6</w:t>
            </w:r>
          </w:p>
        </w:tc>
        <w:tc>
          <w:tcPr>
            <w:tcW w:w="1350" w:type="dxa"/>
            <w:vAlign w:val="bottom"/>
          </w:tcPr>
          <w:p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7</w:t>
            </w:r>
          </w:p>
        </w:tc>
        <w:tc>
          <w:tcPr>
            <w:tcW w:w="1170" w:type="dxa"/>
            <w:vAlign w:val="bottom"/>
          </w:tcPr>
          <w:p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8</w:t>
            </w:r>
          </w:p>
        </w:tc>
        <w:tc>
          <w:tcPr>
            <w:tcW w:w="1170" w:type="dxa"/>
            <w:vAlign w:val="bottom"/>
          </w:tcPr>
          <w:p w:rsidR="00AC7CDA" w:rsidRPr="00E45E69" w:rsidRDefault="00AC7CDA" w:rsidP="009F63FD">
            <w:pPr>
              <w:jc w:val="center"/>
              <w:rPr>
                <w:rFonts w:cs="Arial"/>
                <w:b/>
              </w:rPr>
            </w:pPr>
            <w:r w:rsidRPr="00E45E69">
              <w:rPr>
                <w:rFonts w:cs="Arial"/>
                <w:b/>
              </w:rPr>
              <w:t>FY 2</w:t>
            </w:r>
            <w:r w:rsidR="00942150">
              <w:rPr>
                <w:rFonts w:cs="Arial"/>
                <w:b/>
              </w:rPr>
              <w:t>9</w:t>
            </w:r>
          </w:p>
        </w:tc>
        <w:tc>
          <w:tcPr>
            <w:tcW w:w="3087" w:type="dxa"/>
            <w:vMerge/>
            <w:vAlign w:val="bottom"/>
          </w:tcPr>
          <w:p w:rsidR="00AC7CDA" w:rsidRPr="00E45E69" w:rsidRDefault="00AC7CDA" w:rsidP="009F63FD">
            <w:pPr>
              <w:rPr>
                <w:rFonts w:cs="Arial"/>
                <w:b/>
              </w:rPr>
            </w:pPr>
          </w:p>
        </w:tc>
      </w:tr>
      <w:tr w:rsidR="00AC7CDA" w:rsidTr="00C95E07">
        <w:trPr>
          <w:trHeight w:val="458"/>
        </w:trPr>
        <w:tc>
          <w:tcPr>
            <w:tcW w:w="2250" w:type="dxa"/>
            <w:vAlign w:val="bottom"/>
          </w:tcPr>
          <w:p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Contracts </w:t>
            </w:r>
          </w:p>
        </w:tc>
        <w:tc>
          <w:tcPr>
            <w:tcW w:w="144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2250" w:type="dxa"/>
            <w:vAlign w:val="bottom"/>
          </w:tcPr>
          <w:p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 xml:space="preserve">Goods and Services </w:t>
            </w:r>
          </w:p>
        </w:tc>
        <w:tc>
          <w:tcPr>
            <w:tcW w:w="144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2250" w:type="dxa"/>
            <w:vAlign w:val="bottom"/>
          </w:tcPr>
          <w:p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Travel</w:t>
            </w:r>
          </w:p>
        </w:tc>
        <w:tc>
          <w:tcPr>
            <w:tcW w:w="144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</w:tr>
      <w:tr w:rsidR="00AC7CDA" w:rsidTr="00C95E07">
        <w:trPr>
          <w:trHeight w:val="458"/>
        </w:trPr>
        <w:tc>
          <w:tcPr>
            <w:tcW w:w="2250" w:type="dxa"/>
            <w:vAlign w:val="bottom"/>
          </w:tcPr>
          <w:p w:rsidR="00AC7CDA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Equipment</w:t>
            </w:r>
          </w:p>
        </w:tc>
        <w:tc>
          <w:tcPr>
            <w:tcW w:w="144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:rsidR="00AC7CDA" w:rsidRDefault="00AC7CDA" w:rsidP="009F63FD">
            <w:pPr>
              <w:rPr>
                <w:rFonts w:cs="Arial"/>
              </w:rPr>
            </w:pPr>
          </w:p>
        </w:tc>
      </w:tr>
      <w:tr w:rsidR="00C95E07" w:rsidTr="00C95E07">
        <w:trPr>
          <w:trHeight w:val="458"/>
        </w:trPr>
        <w:tc>
          <w:tcPr>
            <w:tcW w:w="2250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  <w:r>
              <w:rPr>
                <w:rFonts w:cs="Arial"/>
              </w:rPr>
              <w:t>Grants or Pass-Thru Funding</w:t>
            </w:r>
          </w:p>
        </w:tc>
        <w:tc>
          <w:tcPr>
            <w:tcW w:w="1440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350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</w:p>
        </w:tc>
        <w:tc>
          <w:tcPr>
            <w:tcW w:w="3087" w:type="dxa"/>
            <w:vAlign w:val="bottom"/>
          </w:tcPr>
          <w:p w:rsidR="00C95E07" w:rsidRDefault="00C95E07" w:rsidP="009F63FD">
            <w:pPr>
              <w:rPr>
                <w:rFonts w:cs="Arial"/>
              </w:rPr>
            </w:pPr>
          </w:p>
        </w:tc>
      </w:tr>
    </w:tbl>
    <w:p w:rsidR="00AC7CDA" w:rsidRDefault="00AC7CDA" w:rsidP="00996512">
      <w:pPr>
        <w:spacing w:after="0" w:line="240" w:lineRule="auto"/>
        <w:rPr>
          <w:rFonts w:cs="Arial"/>
        </w:rPr>
      </w:pPr>
    </w:p>
    <w:p w:rsidR="00046932" w:rsidRPr="00F253B8" w:rsidRDefault="00046932" w:rsidP="00046932">
      <w:pPr>
        <w:spacing w:after="0" w:line="240" w:lineRule="auto"/>
        <w:rPr>
          <w:rFonts w:cs="Arial"/>
        </w:rPr>
      </w:pPr>
    </w:p>
    <w:p w:rsidR="005C5B6F" w:rsidRPr="00BC7CCA" w:rsidRDefault="000D2CAC" w:rsidP="005E2402">
      <w:pPr>
        <w:spacing w:after="0" w:line="240" w:lineRule="auto"/>
        <w:rPr>
          <w:rFonts w:cs="Arial"/>
          <w:i/>
        </w:rPr>
      </w:pPr>
      <w:r w:rsidRPr="00BC7CCA">
        <w:rPr>
          <w:rFonts w:cs="Arial"/>
          <w:b/>
        </w:rPr>
        <w:t xml:space="preserve">How does the package relate to the Judicial Branch principal policy objectives? </w:t>
      </w:r>
    </w:p>
    <w:p w:rsidR="00977065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Fair and Effective Administration of Justice</w:t>
      </w:r>
    </w:p>
    <w:p w:rsidR="00BC7CCA" w:rsidRPr="00977065" w:rsidRDefault="00BC7CCA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:rsidR="00BC7CCA" w:rsidRPr="00BC7CCA" w:rsidRDefault="00BC7CCA" w:rsidP="005D50AB">
      <w:pPr>
        <w:pStyle w:val="NoSpacing"/>
        <w:ind w:left="720"/>
      </w:pPr>
    </w:p>
    <w:p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Accessibility</w:t>
      </w:r>
    </w:p>
    <w:p w:rsidR="00977065" w:rsidRPr="00977065" w:rsidRDefault="00977065" w:rsidP="005D50AB">
      <w:pPr>
        <w:pStyle w:val="NoSpacing"/>
        <w:ind w:left="720"/>
      </w:pPr>
      <w:r w:rsidRPr="00977065">
        <w:rPr>
          <w:highlight w:val="yellow"/>
        </w:rPr>
        <w:t>[Enter Text Here]</w:t>
      </w:r>
    </w:p>
    <w:p w:rsidR="00977065" w:rsidRDefault="00977065" w:rsidP="005D50AB">
      <w:pPr>
        <w:pStyle w:val="NoSpacing"/>
        <w:ind w:left="720"/>
      </w:pPr>
    </w:p>
    <w:p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Access to Necessary Representation</w:t>
      </w:r>
    </w:p>
    <w:p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977065" w:rsidRPr="00977065" w:rsidRDefault="00977065" w:rsidP="005D50AB">
      <w:pPr>
        <w:pStyle w:val="NoSpacing"/>
        <w:ind w:left="720"/>
        <w:rPr>
          <w:bCs/>
        </w:rPr>
      </w:pPr>
    </w:p>
    <w:p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Commitment to Effective Court Management</w:t>
      </w:r>
    </w:p>
    <w:p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B610C6" w:rsidRPr="00977065" w:rsidRDefault="00B610C6" w:rsidP="005D50AB">
      <w:pPr>
        <w:pStyle w:val="NoSpacing"/>
        <w:ind w:left="720"/>
        <w:rPr>
          <w:bCs/>
        </w:rPr>
      </w:pPr>
    </w:p>
    <w:p w:rsidR="000D2CAC" w:rsidRPr="00977065" w:rsidRDefault="000D2CAC" w:rsidP="005D50AB">
      <w:pPr>
        <w:pStyle w:val="NoSpacing"/>
        <w:ind w:left="720"/>
        <w:rPr>
          <w:b/>
        </w:rPr>
      </w:pPr>
      <w:r w:rsidRPr="00977065">
        <w:rPr>
          <w:b/>
        </w:rPr>
        <w:t>Sufficient Staffing and Support</w:t>
      </w:r>
    </w:p>
    <w:p w:rsidR="00BC7CCA" w:rsidRDefault="00BC7CCA" w:rsidP="005D50AB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A046A6" w:rsidRDefault="00A046A6" w:rsidP="005D50AB">
      <w:pPr>
        <w:pStyle w:val="NoSpacing"/>
        <w:ind w:left="720"/>
        <w:rPr>
          <w:bCs/>
        </w:rPr>
      </w:pPr>
    </w:p>
    <w:p w:rsidR="00A046A6" w:rsidRPr="00DE7F35" w:rsidRDefault="00A046A6" w:rsidP="00A046A6">
      <w:pPr>
        <w:spacing w:after="0" w:line="240" w:lineRule="auto"/>
        <w:rPr>
          <w:rFonts w:cs="Arial"/>
          <w:b/>
        </w:rPr>
      </w:pPr>
      <w:r w:rsidRPr="00DE7F35">
        <w:rPr>
          <w:rFonts w:cs="Arial"/>
          <w:b/>
        </w:rPr>
        <w:t>How does the package impact equity in the state?</w:t>
      </w:r>
    </w:p>
    <w:p w:rsidR="00A046A6" w:rsidRPr="00DE7F35" w:rsidRDefault="00A046A6" w:rsidP="00A046A6">
      <w:pPr>
        <w:pStyle w:val="ListParagraph"/>
        <w:spacing w:after="0" w:line="240" w:lineRule="auto"/>
        <w:rPr>
          <w:rFonts w:cs="Arial"/>
          <w:b/>
        </w:rPr>
      </w:pPr>
      <w:r w:rsidRPr="00DE7F35">
        <w:rPr>
          <w:rFonts w:cs="Arial"/>
          <w:b/>
        </w:rPr>
        <w:t>Address any target populations or communities that will benefit from this proposal.</w:t>
      </w:r>
    </w:p>
    <w:p w:rsidR="00A046A6" w:rsidRDefault="00A046A6" w:rsidP="00A046A6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A046A6" w:rsidRDefault="00A046A6" w:rsidP="00A046A6">
      <w:pPr>
        <w:pStyle w:val="ListParagraph"/>
        <w:spacing w:after="0" w:line="240" w:lineRule="auto"/>
        <w:rPr>
          <w:rFonts w:cs="Arial"/>
          <w:b/>
        </w:rPr>
      </w:pPr>
    </w:p>
    <w:p w:rsidR="00A046A6" w:rsidRDefault="00A046A6" w:rsidP="00A046A6">
      <w:pPr>
        <w:pStyle w:val="ListParagraph"/>
        <w:spacing w:after="0" w:line="240" w:lineRule="auto"/>
        <w:rPr>
          <w:rFonts w:cs="Arial"/>
          <w:b/>
        </w:rPr>
      </w:pPr>
      <w:r w:rsidRPr="00DE7F35">
        <w:rPr>
          <w:rFonts w:cs="Arial"/>
          <w:b/>
        </w:rPr>
        <w:t>Describe the how the agency conducted community outreach and engagement</w:t>
      </w:r>
      <w:r>
        <w:rPr>
          <w:rFonts w:cs="Arial"/>
          <w:b/>
        </w:rPr>
        <w:t>.</w:t>
      </w:r>
    </w:p>
    <w:p w:rsidR="00A046A6" w:rsidRDefault="00A046A6" w:rsidP="00A046A6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A046A6" w:rsidRDefault="00A046A6" w:rsidP="00A046A6">
      <w:pPr>
        <w:pStyle w:val="NoSpacing"/>
        <w:ind w:firstLine="720"/>
        <w:rPr>
          <w:b/>
        </w:rPr>
      </w:pPr>
    </w:p>
    <w:p w:rsidR="00A046A6" w:rsidRPr="00A046A6" w:rsidRDefault="00AD4B78" w:rsidP="009E7A86">
      <w:pPr>
        <w:pStyle w:val="NoSpacing"/>
        <w:ind w:left="720"/>
        <w:rPr>
          <w:b/>
        </w:rPr>
      </w:pPr>
      <w:r>
        <w:rPr>
          <w:rFonts w:cs="Arial"/>
          <w:b/>
        </w:rPr>
        <w:t>Consider which target populations or communities would be disproportionately impacted by this proposal. Explain why and how these equity impacts will be mitigated.</w:t>
      </w:r>
    </w:p>
    <w:p w:rsidR="00A046A6" w:rsidRDefault="00A046A6" w:rsidP="00A046A6">
      <w:pPr>
        <w:pStyle w:val="NoSpacing"/>
        <w:ind w:left="720"/>
        <w:rPr>
          <w:highlight w:val="yellow"/>
        </w:rPr>
      </w:pPr>
      <w:r w:rsidRPr="00977065">
        <w:rPr>
          <w:highlight w:val="yellow"/>
        </w:rPr>
        <w:t>[Enter Text Here]</w:t>
      </w:r>
    </w:p>
    <w:p w:rsidR="00977065" w:rsidRDefault="00977065" w:rsidP="005E2402">
      <w:pPr>
        <w:spacing w:after="0" w:line="240" w:lineRule="auto"/>
        <w:rPr>
          <w:rFonts w:cs="Arial"/>
          <w:b/>
        </w:rPr>
      </w:pPr>
    </w:p>
    <w:p w:rsidR="000D2CAC" w:rsidRPr="00F253B8" w:rsidRDefault="000D2CAC" w:rsidP="005E240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other governmental entities?</w:t>
      </w:r>
    </w:p>
    <w:p w:rsidR="006069D5" w:rsidRDefault="006069D5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5E2402" w:rsidRPr="00F253B8" w:rsidRDefault="005E2402" w:rsidP="006069D5">
      <w:pPr>
        <w:spacing w:after="0" w:line="240" w:lineRule="auto"/>
        <w:rPr>
          <w:rFonts w:cs="Arial"/>
        </w:rPr>
      </w:pPr>
    </w:p>
    <w:p w:rsidR="000D2CAC" w:rsidRPr="00F253B8" w:rsidRDefault="000D2CAC" w:rsidP="000D2CAC">
      <w:pPr>
        <w:spacing w:after="0" w:line="240" w:lineRule="auto"/>
        <w:rPr>
          <w:rFonts w:cs="Arial"/>
          <w:b/>
        </w:rPr>
      </w:pPr>
      <w:r w:rsidRPr="00F253B8">
        <w:rPr>
          <w:rFonts w:cs="Arial"/>
          <w:b/>
        </w:rPr>
        <w:t>Stakeholder response:</w:t>
      </w:r>
    </w:p>
    <w:p w:rsidR="006069D5" w:rsidRPr="00F253B8" w:rsidRDefault="00BC7CCA" w:rsidP="006069D5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6069D5" w:rsidRPr="005E2402">
        <w:rPr>
          <w:rFonts w:cs="Arial"/>
          <w:highlight w:val="yellow"/>
        </w:rPr>
        <w:t>[Enter Text Here]</w:t>
      </w:r>
    </w:p>
    <w:p w:rsidR="006069D5" w:rsidRDefault="006069D5" w:rsidP="00873696">
      <w:pPr>
        <w:spacing w:after="0" w:line="240" w:lineRule="auto"/>
        <w:rPr>
          <w:rFonts w:cs="Arial"/>
        </w:rPr>
      </w:pPr>
    </w:p>
    <w:p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l</w:t>
      </w:r>
      <w:r w:rsidRPr="00F253B8">
        <w:rPr>
          <w:rFonts w:cs="Arial"/>
          <w:b/>
        </w:rPr>
        <w:t>egal or administrative mandates</w:t>
      </w:r>
      <w:r>
        <w:rPr>
          <w:rFonts w:cs="Arial"/>
          <w:b/>
        </w:rPr>
        <w:t xml:space="preserve"> that require this package to be funded?</w:t>
      </w:r>
      <w:r w:rsidRPr="00F253B8">
        <w:rPr>
          <w:rFonts w:cs="Arial"/>
          <w:b/>
        </w:rPr>
        <w:t xml:space="preserve"> </w:t>
      </w:r>
    </w:p>
    <w:p w:rsidR="00B1311F" w:rsidRPr="00F253B8" w:rsidRDefault="00BC7CCA" w:rsidP="00873696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:rsidR="006069D5" w:rsidRDefault="006069D5" w:rsidP="00873696">
      <w:pPr>
        <w:spacing w:after="0" w:line="240" w:lineRule="auto"/>
        <w:rPr>
          <w:rFonts w:cs="Arial"/>
        </w:rPr>
      </w:pPr>
    </w:p>
    <w:p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Does </w:t>
      </w:r>
      <w:r w:rsidRPr="00F253B8">
        <w:rPr>
          <w:rFonts w:cs="Arial"/>
          <w:b/>
        </w:rPr>
        <w:t>current law</w:t>
      </w:r>
      <w:r>
        <w:rPr>
          <w:rFonts w:cs="Arial"/>
          <w:b/>
        </w:rPr>
        <w:t xml:space="preserve"> need to be changed to successfully implement this package?</w:t>
      </w:r>
    </w:p>
    <w:p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:rsidR="006069D5" w:rsidRPr="00F253B8" w:rsidRDefault="006069D5" w:rsidP="00873696">
      <w:pPr>
        <w:spacing w:after="0" w:line="240" w:lineRule="auto"/>
        <w:rPr>
          <w:rFonts w:cs="Arial"/>
        </w:rPr>
      </w:pPr>
    </w:p>
    <w:p w:rsidR="00AC0D1D" w:rsidRPr="00F253B8" w:rsidRDefault="00AC0D1D" w:rsidP="00AC0D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impacts to state facilities?</w:t>
      </w:r>
    </w:p>
    <w:p w:rsidR="00B1311F" w:rsidRPr="00F253B8" w:rsidRDefault="00BC7CCA" w:rsidP="00B1311F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B1311F" w:rsidRPr="005E2402">
        <w:rPr>
          <w:rFonts w:cs="Arial"/>
          <w:highlight w:val="yellow"/>
        </w:rPr>
        <w:t>[Enter Text Here]</w:t>
      </w:r>
    </w:p>
    <w:p w:rsidR="006069D5" w:rsidRPr="00F253B8" w:rsidRDefault="006069D5" w:rsidP="00873696">
      <w:pPr>
        <w:spacing w:after="0" w:line="240" w:lineRule="auto"/>
        <w:rPr>
          <w:rFonts w:cs="Arial"/>
        </w:rPr>
      </w:pPr>
    </w:p>
    <w:p w:rsidR="005E2402" w:rsidRDefault="005E2402" w:rsidP="00873696">
      <w:pPr>
        <w:spacing w:after="0" w:line="240" w:lineRule="auto"/>
        <w:rPr>
          <w:rFonts w:cs="Arial"/>
        </w:rPr>
      </w:pPr>
      <w:r>
        <w:rPr>
          <w:rFonts w:cs="Arial"/>
          <w:b/>
        </w:rPr>
        <w:t>Are there other supporting materials that strengthen the case for this request?</w:t>
      </w:r>
      <w:r w:rsidR="00897389" w:rsidRPr="00F253B8">
        <w:rPr>
          <w:rFonts w:cs="Arial"/>
        </w:rPr>
        <w:t xml:space="preserve"> </w:t>
      </w:r>
    </w:p>
    <w:p w:rsidR="00344B6E" w:rsidRPr="00F253B8" w:rsidRDefault="00BC7CCA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 xml:space="preserve"> </w:t>
      </w:r>
      <w:r w:rsidR="00344B6E" w:rsidRPr="005E2402">
        <w:rPr>
          <w:rFonts w:cs="Arial"/>
          <w:highlight w:val="yellow"/>
        </w:rPr>
        <w:t>[Enter Text Here]</w:t>
      </w:r>
    </w:p>
    <w:p w:rsidR="00897389" w:rsidRPr="00F253B8" w:rsidRDefault="00897389" w:rsidP="00873696">
      <w:pPr>
        <w:spacing w:after="0" w:line="240" w:lineRule="auto"/>
        <w:rPr>
          <w:rFonts w:cs="Arial"/>
        </w:rPr>
      </w:pPr>
    </w:p>
    <w:p w:rsidR="00AC0D1D" w:rsidRDefault="00AC0D1D" w:rsidP="00AB433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Are there i</w:t>
      </w:r>
      <w:r w:rsidR="00783057" w:rsidRPr="00F253B8">
        <w:rPr>
          <w:rFonts w:cs="Arial"/>
          <w:b/>
        </w:rPr>
        <w:t xml:space="preserve">nformation </w:t>
      </w:r>
      <w:r w:rsidR="00B9587F" w:rsidRPr="00F253B8">
        <w:rPr>
          <w:rFonts w:cs="Arial"/>
          <w:b/>
        </w:rPr>
        <w:t>t</w:t>
      </w:r>
      <w:r w:rsidR="00783057" w:rsidRPr="00F253B8">
        <w:rPr>
          <w:rFonts w:cs="Arial"/>
          <w:b/>
        </w:rPr>
        <w:t>echnology</w:t>
      </w:r>
      <w:r>
        <w:rPr>
          <w:rFonts w:cs="Arial"/>
          <w:b/>
        </w:rPr>
        <w:t xml:space="preserve"> impacts?</w:t>
      </w:r>
    </w:p>
    <w:p w:rsidR="00344B6E" w:rsidRPr="00F253B8" w:rsidRDefault="00344B6E" w:rsidP="00344B6E">
      <w:pPr>
        <w:spacing w:after="0" w:line="240" w:lineRule="auto"/>
        <w:rPr>
          <w:rFonts w:cs="Arial"/>
        </w:rPr>
      </w:pPr>
      <w:r w:rsidRPr="005E2402">
        <w:rPr>
          <w:rFonts w:cs="Arial"/>
          <w:highlight w:val="yellow"/>
        </w:rPr>
        <w:t>[Enter Text Here]</w:t>
      </w:r>
    </w:p>
    <w:p w:rsidR="007F4F72" w:rsidRDefault="007F4F72" w:rsidP="007F4F72">
      <w:pPr>
        <w:spacing w:after="0" w:line="240" w:lineRule="auto"/>
        <w:rPr>
          <w:rFonts w:cs="Arial"/>
          <w:b/>
        </w:rPr>
      </w:pPr>
    </w:p>
    <w:p w:rsidR="007F4F72" w:rsidRDefault="007F4F72" w:rsidP="007F4F7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Agency Contacts</w:t>
      </w:r>
      <w:r w:rsidRPr="00F253B8">
        <w:rPr>
          <w:rFonts w:cs="Arial"/>
          <w:b/>
        </w:rPr>
        <w:t xml:space="preserve">: </w:t>
      </w:r>
    </w:p>
    <w:p w:rsidR="007F4F72" w:rsidRPr="00F253B8" w:rsidRDefault="00BC7CCA" w:rsidP="007F4F72">
      <w:pPr>
        <w:spacing w:after="0" w:line="240" w:lineRule="auto"/>
        <w:rPr>
          <w:rFonts w:cs="Arial"/>
        </w:rPr>
      </w:pPr>
      <w:r w:rsidRPr="00B610C6">
        <w:rPr>
          <w:rFonts w:cs="Arial"/>
          <w:highlight w:val="yellow"/>
        </w:rPr>
        <w:t xml:space="preserve">[Enter </w:t>
      </w:r>
      <w:r w:rsidR="007F4F72" w:rsidRPr="00B610C6">
        <w:rPr>
          <w:rFonts w:cs="Arial"/>
          <w:highlight w:val="yellow"/>
        </w:rPr>
        <w:t>Name/Phone/</w:t>
      </w:r>
      <w:r w:rsidRPr="00B610C6">
        <w:rPr>
          <w:rFonts w:cs="Arial"/>
          <w:highlight w:val="yellow"/>
        </w:rPr>
        <w:t>E</w:t>
      </w:r>
      <w:r w:rsidR="007F4F72" w:rsidRPr="00B610C6">
        <w:rPr>
          <w:rFonts w:cs="Arial"/>
          <w:highlight w:val="yellow"/>
        </w:rPr>
        <w:t>-mail</w:t>
      </w:r>
      <w:r w:rsidRPr="00B610C6">
        <w:rPr>
          <w:rFonts w:cs="Arial"/>
          <w:highlight w:val="yellow"/>
        </w:rPr>
        <w:t xml:space="preserve"> Here]</w:t>
      </w:r>
    </w:p>
    <w:p w:rsidR="00112226" w:rsidRPr="00F253B8" w:rsidRDefault="00112226" w:rsidP="00227806">
      <w:pPr>
        <w:rPr>
          <w:rFonts w:cs="Arial"/>
        </w:rPr>
      </w:pPr>
    </w:p>
    <w:sectPr w:rsidR="00112226" w:rsidRPr="00F253B8" w:rsidSect="00E46761">
      <w:headerReference w:type="default" r:id="rId12"/>
      <w:footerReference w:type="default" r:id="rId13"/>
      <w:pgSz w:w="12240" w:h="15840"/>
      <w:pgMar w:top="720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6E" w:rsidRDefault="00CF6F6E" w:rsidP="008A43FB">
      <w:pPr>
        <w:spacing w:after="0" w:line="240" w:lineRule="auto"/>
      </w:pPr>
      <w:r>
        <w:separator/>
      </w:r>
    </w:p>
  </w:endnote>
  <w:endnote w:type="continuationSeparator" w:id="0">
    <w:p w:rsidR="00CF6F6E" w:rsidRDefault="00CF6F6E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441942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0"/>
      </w:rPr>
    </w:sdtEndPr>
    <w:sdtContent>
      <w:sdt>
        <w:sdtPr>
          <w:id w:val="-18660179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B610C6" w:rsidRDefault="00B610C6" w:rsidP="00B610C6">
                <w:pPr>
                  <w:pStyle w:val="Footer"/>
                  <w:jc w:val="right"/>
                </w:pPr>
                <w:r>
                  <w:t xml:space="preserve">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6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of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NUMPAGES  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  <w:bCs/>
                    <w:sz w:val="24"/>
                    <w:szCs w:val="24"/>
                  </w:rPr>
                  <w:t>7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9D0338" w:rsidRPr="00DE58C6" w:rsidRDefault="00CF6F6E">
        <w:pPr>
          <w:pStyle w:val="Footer"/>
          <w:jc w:val="right"/>
          <w:rPr>
            <w:rFonts w:ascii="Arial Narrow" w:hAnsi="Arial Narrow"/>
            <w:sz w:val="20"/>
          </w:rPr>
        </w:pPr>
      </w:p>
    </w:sdtContent>
  </w:sdt>
  <w:p w:rsidR="009D0338" w:rsidRDefault="009D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6E" w:rsidRDefault="00CF6F6E" w:rsidP="008A43FB">
      <w:pPr>
        <w:spacing w:after="0" w:line="240" w:lineRule="auto"/>
      </w:pPr>
      <w:r>
        <w:separator/>
      </w:r>
    </w:p>
  </w:footnote>
  <w:footnote w:type="continuationSeparator" w:id="0">
    <w:p w:rsidR="00CF6F6E" w:rsidRDefault="00CF6F6E" w:rsidP="008A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C6" w:rsidRDefault="00B610C6" w:rsidP="00B610C6">
    <w:pPr>
      <w:pStyle w:val="Header"/>
    </w:pPr>
    <w:r>
      <w:t>[Agency]</w:t>
    </w:r>
  </w:p>
  <w:p w:rsidR="00B610C6" w:rsidRDefault="00B610C6">
    <w:pPr>
      <w:pStyle w:val="Header"/>
    </w:pPr>
    <w:r>
      <w:t>[Budget] Level – [Code] – Title</w:t>
    </w:r>
  </w:p>
  <w:p w:rsidR="00B610C6" w:rsidRDefault="00B61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1754"/>
    <w:multiLevelType w:val="hybridMultilevel"/>
    <w:tmpl w:val="195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6064"/>
    <w:multiLevelType w:val="hybridMultilevel"/>
    <w:tmpl w:val="6576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6207F"/>
    <w:multiLevelType w:val="hybridMultilevel"/>
    <w:tmpl w:val="CF208A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F64C0"/>
    <w:multiLevelType w:val="hybridMultilevel"/>
    <w:tmpl w:val="B75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60B5D"/>
    <w:multiLevelType w:val="multilevel"/>
    <w:tmpl w:val="27380370"/>
    <w:lvl w:ilvl="0">
      <w:start w:val="2019"/>
      <w:numFmt w:val="decimal"/>
      <w:lvlText w:val="%1"/>
      <w:lvlJc w:val="left"/>
      <w:pPr>
        <w:ind w:left="1188" w:hanging="1188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638" w:hanging="118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38" w:hanging="118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2520"/>
      </w:pPr>
      <w:rPr>
        <w:rFonts w:hint="default"/>
      </w:rPr>
    </w:lvl>
  </w:abstractNum>
  <w:abstractNum w:abstractNumId="10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44F28"/>
    <w:multiLevelType w:val="hybridMultilevel"/>
    <w:tmpl w:val="E7788CB0"/>
    <w:lvl w:ilvl="0" w:tplc="59F232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234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14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E2"/>
    <w:rsid w:val="00002961"/>
    <w:rsid w:val="00011DD8"/>
    <w:rsid w:val="000132AB"/>
    <w:rsid w:val="000140C3"/>
    <w:rsid w:val="00034F9C"/>
    <w:rsid w:val="00042865"/>
    <w:rsid w:val="0004294E"/>
    <w:rsid w:val="00046932"/>
    <w:rsid w:val="00050426"/>
    <w:rsid w:val="00051896"/>
    <w:rsid w:val="00051F63"/>
    <w:rsid w:val="000540A1"/>
    <w:rsid w:val="00056C1E"/>
    <w:rsid w:val="0006244C"/>
    <w:rsid w:val="00064130"/>
    <w:rsid w:val="000806DA"/>
    <w:rsid w:val="0008391E"/>
    <w:rsid w:val="00096A61"/>
    <w:rsid w:val="000A342E"/>
    <w:rsid w:val="000A3FFE"/>
    <w:rsid w:val="000A4DE9"/>
    <w:rsid w:val="000C2BFB"/>
    <w:rsid w:val="000C3BFD"/>
    <w:rsid w:val="000C3F23"/>
    <w:rsid w:val="000C511A"/>
    <w:rsid w:val="000C70FA"/>
    <w:rsid w:val="000D2CAC"/>
    <w:rsid w:val="000D5A75"/>
    <w:rsid w:val="000D7FC7"/>
    <w:rsid w:val="000E6550"/>
    <w:rsid w:val="000F4C99"/>
    <w:rsid w:val="000F5659"/>
    <w:rsid w:val="000F7327"/>
    <w:rsid w:val="001021F6"/>
    <w:rsid w:val="00104F67"/>
    <w:rsid w:val="0011088A"/>
    <w:rsid w:val="00112226"/>
    <w:rsid w:val="00114C9A"/>
    <w:rsid w:val="00127136"/>
    <w:rsid w:val="0014336A"/>
    <w:rsid w:val="001433E4"/>
    <w:rsid w:val="0014675E"/>
    <w:rsid w:val="00147044"/>
    <w:rsid w:val="00160AB7"/>
    <w:rsid w:val="00167E42"/>
    <w:rsid w:val="00173C71"/>
    <w:rsid w:val="00177C16"/>
    <w:rsid w:val="00183207"/>
    <w:rsid w:val="00192AA2"/>
    <w:rsid w:val="00195CB4"/>
    <w:rsid w:val="00197A0A"/>
    <w:rsid w:val="00197BA4"/>
    <w:rsid w:val="001A4579"/>
    <w:rsid w:val="001A7948"/>
    <w:rsid w:val="001B047A"/>
    <w:rsid w:val="001B381E"/>
    <w:rsid w:val="001B5D35"/>
    <w:rsid w:val="001C752E"/>
    <w:rsid w:val="001D08F7"/>
    <w:rsid w:val="001E2922"/>
    <w:rsid w:val="001E6E0E"/>
    <w:rsid w:val="001F5369"/>
    <w:rsid w:val="0020202B"/>
    <w:rsid w:val="002051E2"/>
    <w:rsid w:val="00221173"/>
    <w:rsid w:val="00227806"/>
    <w:rsid w:val="00230DCE"/>
    <w:rsid w:val="00231364"/>
    <w:rsid w:val="00233A54"/>
    <w:rsid w:val="002476A6"/>
    <w:rsid w:val="00256458"/>
    <w:rsid w:val="00262444"/>
    <w:rsid w:val="00276F08"/>
    <w:rsid w:val="00281EB9"/>
    <w:rsid w:val="00285B1F"/>
    <w:rsid w:val="00296B72"/>
    <w:rsid w:val="002A7001"/>
    <w:rsid w:val="002B7239"/>
    <w:rsid w:val="002E2425"/>
    <w:rsid w:val="002E6C19"/>
    <w:rsid w:val="002F4AAD"/>
    <w:rsid w:val="00301F5A"/>
    <w:rsid w:val="00314A55"/>
    <w:rsid w:val="00315288"/>
    <w:rsid w:val="003167DB"/>
    <w:rsid w:val="00316B5D"/>
    <w:rsid w:val="00316E90"/>
    <w:rsid w:val="003214AC"/>
    <w:rsid w:val="00323750"/>
    <w:rsid w:val="003259D4"/>
    <w:rsid w:val="00331001"/>
    <w:rsid w:val="00342F7A"/>
    <w:rsid w:val="00343645"/>
    <w:rsid w:val="00344914"/>
    <w:rsid w:val="00344B6E"/>
    <w:rsid w:val="00357479"/>
    <w:rsid w:val="00357A75"/>
    <w:rsid w:val="003742ED"/>
    <w:rsid w:val="00377DC3"/>
    <w:rsid w:val="00384C65"/>
    <w:rsid w:val="00397BEB"/>
    <w:rsid w:val="003A1FDB"/>
    <w:rsid w:val="003B29B3"/>
    <w:rsid w:val="003B658C"/>
    <w:rsid w:val="003C4848"/>
    <w:rsid w:val="003C4DF5"/>
    <w:rsid w:val="003E1E41"/>
    <w:rsid w:val="003E3124"/>
    <w:rsid w:val="003F08DB"/>
    <w:rsid w:val="003F1D71"/>
    <w:rsid w:val="003F48D0"/>
    <w:rsid w:val="003F59A4"/>
    <w:rsid w:val="00400E86"/>
    <w:rsid w:val="00405FFA"/>
    <w:rsid w:val="00406623"/>
    <w:rsid w:val="00410695"/>
    <w:rsid w:val="00414131"/>
    <w:rsid w:val="004147B3"/>
    <w:rsid w:val="00414A90"/>
    <w:rsid w:val="00417448"/>
    <w:rsid w:val="004243CA"/>
    <w:rsid w:val="004243DE"/>
    <w:rsid w:val="004479FD"/>
    <w:rsid w:val="00450785"/>
    <w:rsid w:val="00455CDE"/>
    <w:rsid w:val="00455E80"/>
    <w:rsid w:val="004572C1"/>
    <w:rsid w:val="00462B38"/>
    <w:rsid w:val="0046506C"/>
    <w:rsid w:val="0047054B"/>
    <w:rsid w:val="0047247A"/>
    <w:rsid w:val="0047282C"/>
    <w:rsid w:val="004779E5"/>
    <w:rsid w:val="00480C82"/>
    <w:rsid w:val="00483328"/>
    <w:rsid w:val="00483F25"/>
    <w:rsid w:val="00484E7B"/>
    <w:rsid w:val="0049149B"/>
    <w:rsid w:val="0049599D"/>
    <w:rsid w:val="004A226B"/>
    <w:rsid w:val="004C367B"/>
    <w:rsid w:val="004C3CB8"/>
    <w:rsid w:val="004C3FAA"/>
    <w:rsid w:val="004D578E"/>
    <w:rsid w:val="004D7311"/>
    <w:rsid w:val="004E0FB1"/>
    <w:rsid w:val="005024A3"/>
    <w:rsid w:val="00503363"/>
    <w:rsid w:val="00503928"/>
    <w:rsid w:val="00505038"/>
    <w:rsid w:val="0050676A"/>
    <w:rsid w:val="005112B9"/>
    <w:rsid w:val="005154B4"/>
    <w:rsid w:val="005263F8"/>
    <w:rsid w:val="00532224"/>
    <w:rsid w:val="0053716F"/>
    <w:rsid w:val="00537560"/>
    <w:rsid w:val="00553873"/>
    <w:rsid w:val="005539C4"/>
    <w:rsid w:val="00554A65"/>
    <w:rsid w:val="005807AB"/>
    <w:rsid w:val="00590DFB"/>
    <w:rsid w:val="00591665"/>
    <w:rsid w:val="005A22FC"/>
    <w:rsid w:val="005C05B5"/>
    <w:rsid w:val="005C5B6F"/>
    <w:rsid w:val="005D50AB"/>
    <w:rsid w:val="005E0F4C"/>
    <w:rsid w:val="005E2402"/>
    <w:rsid w:val="005E538A"/>
    <w:rsid w:val="005F1643"/>
    <w:rsid w:val="005F31E6"/>
    <w:rsid w:val="005F4C91"/>
    <w:rsid w:val="006030E8"/>
    <w:rsid w:val="006052CB"/>
    <w:rsid w:val="006057D6"/>
    <w:rsid w:val="006069D5"/>
    <w:rsid w:val="00606DEC"/>
    <w:rsid w:val="006175FF"/>
    <w:rsid w:val="00620832"/>
    <w:rsid w:val="006308D7"/>
    <w:rsid w:val="00636D36"/>
    <w:rsid w:val="00640E5F"/>
    <w:rsid w:val="006416CF"/>
    <w:rsid w:val="0065120B"/>
    <w:rsid w:val="00653376"/>
    <w:rsid w:val="0067699A"/>
    <w:rsid w:val="00682390"/>
    <w:rsid w:val="006909D2"/>
    <w:rsid w:val="006A2C03"/>
    <w:rsid w:val="006A324C"/>
    <w:rsid w:val="006A64D0"/>
    <w:rsid w:val="006B23A3"/>
    <w:rsid w:val="006B3CA3"/>
    <w:rsid w:val="006C72FA"/>
    <w:rsid w:val="006D1199"/>
    <w:rsid w:val="006D424D"/>
    <w:rsid w:val="006D786B"/>
    <w:rsid w:val="006E78D8"/>
    <w:rsid w:val="006F5BAE"/>
    <w:rsid w:val="00700005"/>
    <w:rsid w:val="00700183"/>
    <w:rsid w:val="00704505"/>
    <w:rsid w:val="00704809"/>
    <w:rsid w:val="00713079"/>
    <w:rsid w:val="00716232"/>
    <w:rsid w:val="0072010F"/>
    <w:rsid w:val="007212A5"/>
    <w:rsid w:val="007227C0"/>
    <w:rsid w:val="00740178"/>
    <w:rsid w:val="00744B3E"/>
    <w:rsid w:val="007466DA"/>
    <w:rsid w:val="00762EFE"/>
    <w:rsid w:val="007649E6"/>
    <w:rsid w:val="007652E6"/>
    <w:rsid w:val="0076655C"/>
    <w:rsid w:val="007737B3"/>
    <w:rsid w:val="0077387D"/>
    <w:rsid w:val="00777A5C"/>
    <w:rsid w:val="00783057"/>
    <w:rsid w:val="007852C3"/>
    <w:rsid w:val="007909F7"/>
    <w:rsid w:val="0079119C"/>
    <w:rsid w:val="007A3AA3"/>
    <w:rsid w:val="007A6DF3"/>
    <w:rsid w:val="007B11E9"/>
    <w:rsid w:val="007B2D52"/>
    <w:rsid w:val="007B43B4"/>
    <w:rsid w:val="007C321E"/>
    <w:rsid w:val="007D059D"/>
    <w:rsid w:val="007D79BE"/>
    <w:rsid w:val="007F29AD"/>
    <w:rsid w:val="007F31B3"/>
    <w:rsid w:val="007F4F72"/>
    <w:rsid w:val="008008B9"/>
    <w:rsid w:val="008045EC"/>
    <w:rsid w:val="00806A5C"/>
    <w:rsid w:val="0081112B"/>
    <w:rsid w:val="008125DD"/>
    <w:rsid w:val="00822DE4"/>
    <w:rsid w:val="00826A4A"/>
    <w:rsid w:val="00831FBE"/>
    <w:rsid w:val="008337A2"/>
    <w:rsid w:val="0083409F"/>
    <w:rsid w:val="00850654"/>
    <w:rsid w:val="00852E24"/>
    <w:rsid w:val="00853811"/>
    <w:rsid w:val="00862E34"/>
    <w:rsid w:val="008658ED"/>
    <w:rsid w:val="00867C20"/>
    <w:rsid w:val="00873696"/>
    <w:rsid w:val="008736C5"/>
    <w:rsid w:val="00875AA2"/>
    <w:rsid w:val="008810BB"/>
    <w:rsid w:val="00881EF1"/>
    <w:rsid w:val="0088269D"/>
    <w:rsid w:val="00890F6C"/>
    <w:rsid w:val="00897389"/>
    <w:rsid w:val="008A38A0"/>
    <w:rsid w:val="008A43FB"/>
    <w:rsid w:val="008A7365"/>
    <w:rsid w:val="008C1A71"/>
    <w:rsid w:val="008C2BBB"/>
    <w:rsid w:val="008C325F"/>
    <w:rsid w:val="008C3F67"/>
    <w:rsid w:val="008C5A8B"/>
    <w:rsid w:val="008D10E6"/>
    <w:rsid w:val="008F29A1"/>
    <w:rsid w:val="008F3E74"/>
    <w:rsid w:val="008F5F08"/>
    <w:rsid w:val="008F6F95"/>
    <w:rsid w:val="00904170"/>
    <w:rsid w:val="009257B8"/>
    <w:rsid w:val="00931E1E"/>
    <w:rsid w:val="00942150"/>
    <w:rsid w:val="00944699"/>
    <w:rsid w:val="00950CCC"/>
    <w:rsid w:val="00954894"/>
    <w:rsid w:val="00957C9E"/>
    <w:rsid w:val="0096657C"/>
    <w:rsid w:val="0097113E"/>
    <w:rsid w:val="009758DA"/>
    <w:rsid w:val="00977065"/>
    <w:rsid w:val="00996512"/>
    <w:rsid w:val="00996AF6"/>
    <w:rsid w:val="009A242F"/>
    <w:rsid w:val="009C1412"/>
    <w:rsid w:val="009C61E3"/>
    <w:rsid w:val="009C6949"/>
    <w:rsid w:val="009D0338"/>
    <w:rsid w:val="009D311B"/>
    <w:rsid w:val="009E147F"/>
    <w:rsid w:val="009E7A86"/>
    <w:rsid w:val="009F0A15"/>
    <w:rsid w:val="009F218B"/>
    <w:rsid w:val="009F3437"/>
    <w:rsid w:val="009F4081"/>
    <w:rsid w:val="00A03D99"/>
    <w:rsid w:val="00A046A6"/>
    <w:rsid w:val="00A05273"/>
    <w:rsid w:val="00A10D4E"/>
    <w:rsid w:val="00A12135"/>
    <w:rsid w:val="00A16E14"/>
    <w:rsid w:val="00A213F3"/>
    <w:rsid w:val="00A26606"/>
    <w:rsid w:val="00A30386"/>
    <w:rsid w:val="00A333DA"/>
    <w:rsid w:val="00A3686E"/>
    <w:rsid w:val="00A42C3C"/>
    <w:rsid w:val="00A6027F"/>
    <w:rsid w:val="00A72DEE"/>
    <w:rsid w:val="00A7637C"/>
    <w:rsid w:val="00A77159"/>
    <w:rsid w:val="00A8194B"/>
    <w:rsid w:val="00A82FA1"/>
    <w:rsid w:val="00A85376"/>
    <w:rsid w:val="00A905DD"/>
    <w:rsid w:val="00A91A58"/>
    <w:rsid w:val="00A92069"/>
    <w:rsid w:val="00A92CAA"/>
    <w:rsid w:val="00AA0CF1"/>
    <w:rsid w:val="00AA0E32"/>
    <w:rsid w:val="00AA6FD8"/>
    <w:rsid w:val="00AA7408"/>
    <w:rsid w:val="00AB0D70"/>
    <w:rsid w:val="00AB307F"/>
    <w:rsid w:val="00AB4333"/>
    <w:rsid w:val="00AB573A"/>
    <w:rsid w:val="00AC0D1D"/>
    <w:rsid w:val="00AC277F"/>
    <w:rsid w:val="00AC620B"/>
    <w:rsid w:val="00AC775E"/>
    <w:rsid w:val="00AC7CDA"/>
    <w:rsid w:val="00AD2399"/>
    <w:rsid w:val="00AD4B78"/>
    <w:rsid w:val="00AE07EF"/>
    <w:rsid w:val="00AE5D92"/>
    <w:rsid w:val="00AF5CDE"/>
    <w:rsid w:val="00AF6BB1"/>
    <w:rsid w:val="00AF7152"/>
    <w:rsid w:val="00AF7504"/>
    <w:rsid w:val="00B03F78"/>
    <w:rsid w:val="00B112E7"/>
    <w:rsid w:val="00B1311F"/>
    <w:rsid w:val="00B15782"/>
    <w:rsid w:val="00B30591"/>
    <w:rsid w:val="00B322EB"/>
    <w:rsid w:val="00B32529"/>
    <w:rsid w:val="00B37842"/>
    <w:rsid w:val="00B44660"/>
    <w:rsid w:val="00B4590C"/>
    <w:rsid w:val="00B46B91"/>
    <w:rsid w:val="00B52CAF"/>
    <w:rsid w:val="00B56EE1"/>
    <w:rsid w:val="00B610C6"/>
    <w:rsid w:val="00B64FDC"/>
    <w:rsid w:val="00B6637B"/>
    <w:rsid w:val="00B72911"/>
    <w:rsid w:val="00B741D5"/>
    <w:rsid w:val="00B74C65"/>
    <w:rsid w:val="00B76E0C"/>
    <w:rsid w:val="00B801DB"/>
    <w:rsid w:val="00B82D91"/>
    <w:rsid w:val="00B878D6"/>
    <w:rsid w:val="00B87F62"/>
    <w:rsid w:val="00B9587F"/>
    <w:rsid w:val="00B9593D"/>
    <w:rsid w:val="00BB027C"/>
    <w:rsid w:val="00BB3261"/>
    <w:rsid w:val="00BB7CF9"/>
    <w:rsid w:val="00BC0A40"/>
    <w:rsid w:val="00BC7CCA"/>
    <w:rsid w:val="00BD050F"/>
    <w:rsid w:val="00BF1442"/>
    <w:rsid w:val="00BF5541"/>
    <w:rsid w:val="00BF62C7"/>
    <w:rsid w:val="00BF7A59"/>
    <w:rsid w:val="00C06EFC"/>
    <w:rsid w:val="00C13145"/>
    <w:rsid w:val="00C329DC"/>
    <w:rsid w:val="00C43010"/>
    <w:rsid w:val="00C504A2"/>
    <w:rsid w:val="00C6455A"/>
    <w:rsid w:val="00C77E62"/>
    <w:rsid w:val="00C95E07"/>
    <w:rsid w:val="00CA0F38"/>
    <w:rsid w:val="00CA568A"/>
    <w:rsid w:val="00CA65CE"/>
    <w:rsid w:val="00CA6C41"/>
    <w:rsid w:val="00CB0DD4"/>
    <w:rsid w:val="00CB468B"/>
    <w:rsid w:val="00CC43F9"/>
    <w:rsid w:val="00CC508A"/>
    <w:rsid w:val="00CC5FA4"/>
    <w:rsid w:val="00CD4823"/>
    <w:rsid w:val="00CE6672"/>
    <w:rsid w:val="00CF6F6E"/>
    <w:rsid w:val="00CF717F"/>
    <w:rsid w:val="00D007BF"/>
    <w:rsid w:val="00D0342F"/>
    <w:rsid w:val="00D071D2"/>
    <w:rsid w:val="00D07B81"/>
    <w:rsid w:val="00D1264E"/>
    <w:rsid w:val="00D20784"/>
    <w:rsid w:val="00D22A53"/>
    <w:rsid w:val="00D25008"/>
    <w:rsid w:val="00D30687"/>
    <w:rsid w:val="00D3125E"/>
    <w:rsid w:val="00D3410A"/>
    <w:rsid w:val="00D35711"/>
    <w:rsid w:val="00D35F14"/>
    <w:rsid w:val="00D36339"/>
    <w:rsid w:val="00D36D5C"/>
    <w:rsid w:val="00D433A5"/>
    <w:rsid w:val="00D51D35"/>
    <w:rsid w:val="00D567BA"/>
    <w:rsid w:val="00D64C36"/>
    <w:rsid w:val="00D679C8"/>
    <w:rsid w:val="00D70028"/>
    <w:rsid w:val="00D776D3"/>
    <w:rsid w:val="00D80F62"/>
    <w:rsid w:val="00D86076"/>
    <w:rsid w:val="00D93115"/>
    <w:rsid w:val="00D94AFA"/>
    <w:rsid w:val="00DB0420"/>
    <w:rsid w:val="00DC01BF"/>
    <w:rsid w:val="00DC0937"/>
    <w:rsid w:val="00DC77E0"/>
    <w:rsid w:val="00DD5E1F"/>
    <w:rsid w:val="00DE0904"/>
    <w:rsid w:val="00DE2D2D"/>
    <w:rsid w:val="00DE58C6"/>
    <w:rsid w:val="00DE739B"/>
    <w:rsid w:val="00DF294A"/>
    <w:rsid w:val="00DF5925"/>
    <w:rsid w:val="00DF5D61"/>
    <w:rsid w:val="00E02127"/>
    <w:rsid w:val="00E053AD"/>
    <w:rsid w:val="00E07311"/>
    <w:rsid w:val="00E17653"/>
    <w:rsid w:val="00E26170"/>
    <w:rsid w:val="00E26DC2"/>
    <w:rsid w:val="00E26DE5"/>
    <w:rsid w:val="00E378A6"/>
    <w:rsid w:val="00E4432A"/>
    <w:rsid w:val="00E45E69"/>
    <w:rsid w:val="00E46761"/>
    <w:rsid w:val="00E53F15"/>
    <w:rsid w:val="00E55D25"/>
    <w:rsid w:val="00E65FF7"/>
    <w:rsid w:val="00E664A4"/>
    <w:rsid w:val="00E72246"/>
    <w:rsid w:val="00E74278"/>
    <w:rsid w:val="00E75C03"/>
    <w:rsid w:val="00E8185C"/>
    <w:rsid w:val="00E85AD7"/>
    <w:rsid w:val="00E87100"/>
    <w:rsid w:val="00E914AC"/>
    <w:rsid w:val="00E97873"/>
    <w:rsid w:val="00E9791E"/>
    <w:rsid w:val="00EA15A7"/>
    <w:rsid w:val="00EA6585"/>
    <w:rsid w:val="00EB02CA"/>
    <w:rsid w:val="00EB02E0"/>
    <w:rsid w:val="00EB7DA8"/>
    <w:rsid w:val="00EC1E08"/>
    <w:rsid w:val="00ED10A8"/>
    <w:rsid w:val="00ED1701"/>
    <w:rsid w:val="00ED369A"/>
    <w:rsid w:val="00EE34A5"/>
    <w:rsid w:val="00EF2005"/>
    <w:rsid w:val="00EF394A"/>
    <w:rsid w:val="00EF6FDD"/>
    <w:rsid w:val="00F072D3"/>
    <w:rsid w:val="00F102C8"/>
    <w:rsid w:val="00F13C13"/>
    <w:rsid w:val="00F15CBA"/>
    <w:rsid w:val="00F253B8"/>
    <w:rsid w:val="00F25EBD"/>
    <w:rsid w:val="00F27720"/>
    <w:rsid w:val="00F30D5D"/>
    <w:rsid w:val="00F4460C"/>
    <w:rsid w:val="00F46B27"/>
    <w:rsid w:val="00F67A96"/>
    <w:rsid w:val="00F90807"/>
    <w:rsid w:val="00F9133E"/>
    <w:rsid w:val="00F96BFF"/>
    <w:rsid w:val="00FA5F5D"/>
    <w:rsid w:val="00FA6F0B"/>
    <w:rsid w:val="00FB42DC"/>
    <w:rsid w:val="00FC3A86"/>
    <w:rsid w:val="00FD322D"/>
    <w:rsid w:val="00FD3C0E"/>
    <w:rsid w:val="00FE6908"/>
    <w:rsid w:val="00FE6B79"/>
    <w:rsid w:val="00FF773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53BC"/>
  <w15:docId w15:val="{ED5F546B-F965-469A-81FD-AAC1E3D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C7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E538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06DE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5024A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E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4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77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3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4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9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2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949afdd4-9438-470e-bd27-681ff90e4874">false</_dlc_DocIdPersistId>
    <_dlc_DocId xmlns="949afdd4-9438-470e-bd27-681ff90e4874">RWA2C7UHE6QK-1388076170-17</_dlc_DocId>
    <_dlc_DocIdUrl xmlns="949afdd4-9438-470e-bd27-681ff90e4874">
      <Url>http://partnerweb/sites/FS/BudgetDevelopment/2021_23BudgetDev/_layouts/15/DocIdRedir.aspx?ID=RWA2C7UHE6QK-1388076170-17</Url>
      <Description>RWA2C7UHE6QK-1388076170-17</Description>
    </_dlc_DocIdUrl>
    <SharedWithUsers xmlns="47400712-e95d-473a-825b-4808de6695c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E9A0CC0A4748AC886D17911D0266" ma:contentTypeVersion="2" ma:contentTypeDescription="Create a new document." ma:contentTypeScope="" ma:versionID="7eb2712a92ef38226fcd2007d6ee0ef8">
  <xsd:schema xmlns:xsd="http://www.w3.org/2001/XMLSchema" xmlns:xs="http://www.w3.org/2001/XMLSchema" xmlns:p="http://schemas.microsoft.com/office/2006/metadata/properties" xmlns:ns2="949afdd4-9438-470e-bd27-681ff90e4874" xmlns:ns3="47400712-e95d-473a-825b-4808de6695cd" targetNamespace="http://schemas.microsoft.com/office/2006/metadata/properties" ma:root="true" ma:fieldsID="b4ebcd6c3c0bbaef0eec288426ea40f3" ns2:_="" ns3:_="">
    <xsd:import namespace="949afdd4-9438-470e-bd27-681ff90e4874"/>
    <xsd:import namespace="47400712-e95d-473a-825b-4808de669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fdd4-9438-470e-bd27-681ff90e48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0712-e95d-473a-825b-4808de669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B79B-B05E-4235-8717-E2467B204B9F}">
  <ds:schemaRefs>
    <ds:schemaRef ds:uri="http://schemas.microsoft.com/office/2006/metadata/properties"/>
    <ds:schemaRef ds:uri="http://schemas.microsoft.com/office/infopath/2007/PartnerControls"/>
    <ds:schemaRef ds:uri="949afdd4-9438-470e-bd27-681ff90e4874"/>
    <ds:schemaRef ds:uri="47400712-e95d-473a-825b-4808de6695cd"/>
  </ds:schemaRefs>
</ds:datastoreItem>
</file>

<file path=customXml/itemProps2.xml><?xml version="1.0" encoding="utf-8"?>
<ds:datastoreItem xmlns:ds="http://schemas.openxmlformats.org/officeDocument/2006/customXml" ds:itemID="{5DFC01A8-3523-4F4C-9448-EDCBE9094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afdd4-9438-470e-bd27-681ff90e4874"/>
    <ds:schemaRef ds:uri="47400712-e95d-473a-825b-4808de669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C833D-4154-402B-829D-7CD0A9787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37FA8-1E94-4EB6-9D25-845A996236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3A7F61-083C-414F-AA33-06A04A8A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2021-23 Decision Package Template</vt:lpstr>
    </vt:vector>
  </TitlesOfParts>
  <Company>State of Washington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2021-23 Decision Package Template</dc:title>
  <dc:subject/>
  <dc:creator>Crawford, Jim (OFM)</dc:creator>
  <cp:keywords/>
  <dc:description/>
  <cp:lastModifiedBy>Larsen, Penny</cp:lastModifiedBy>
  <cp:revision>2</cp:revision>
  <cp:lastPrinted>2023-04-18T23:24:00Z</cp:lastPrinted>
  <dcterms:created xsi:type="dcterms:W3CDTF">2024-05-13T17:27:00Z</dcterms:created>
  <dcterms:modified xsi:type="dcterms:W3CDTF">2024-05-13T17:27:00Z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0x010100C9DDE9A0CC0A4748AC886D17911D0266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Order">
    <vt:r8>8000</vt:r8>
  </property>
  <property fmtid="{D5CDD505-2E9C-101B-9397-08002B2CF9AE}" pid="7" name="_dlc_DocIdItemGuid">
    <vt:lpwstr>544a2a45-072e-4bf7-b24a-a52486bb88ab</vt:lpwstr>
  </property>
</Properties>
</file>